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5A" w:rsidRDefault="00DA765A" w:rsidP="004D676D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DA765A" w:rsidRDefault="00DA765A" w:rsidP="004D676D">
      <w:pPr>
        <w:tabs>
          <w:tab w:val="left" w:pos="5670"/>
        </w:tabs>
        <w:ind w:firstLine="6663"/>
        <w:rPr>
          <w:szCs w:val="28"/>
        </w:rPr>
      </w:pPr>
    </w:p>
    <w:p w:rsidR="00DA765A" w:rsidRDefault="00275603" w:rsidP="004D676D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DA765A">
        <w:rPr>
          <w:szCs w:val="28"/>
        </w:rPr>
        <w:t>казу Губернатора</w:t>
      </w:r>
    </w:p>
    <w:p w:rsidR="00C47BB9" w:rsidRDefault="00DA765A" w:rsidP="004D676D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4D676D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4D676D">
        <w:rPr>
          <w:szCs w:val="28"/>
        </w:rPr>
        <w:t>29.12.2023</w:t>
      </w:r>
      <w:r>
        <w:rPr>
          <w:szCs w:val="28"/>
        </w:rPr>
        <w:t xml:space="preserve">    № </w:t>
      </w:r>
      <w:r w:rsidR="004D676D">
        <w:rPr>
          <w:szCs w:val="28"/>
        </w:rPr>
        <w:t>195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B3D6D">
        <w:rPr>
          <w:rFonts w:ascii="Times New Roman" w:hAnsi="Times New Roman"/>
          <w:b/>
          <w:sz w:val="28"/>
          <w:szCs w:val="28"/>
        </w:rPr>
        <w:t>Сосновый бор «Заборье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275603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275603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27560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275603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275603">
        <w:trPr>
          <w:trHeight w:val="492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B8129E" w:rsidRDefault="00B93D8C" w:rsidP="0027560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27560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27560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813696.05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1249084.31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813770.20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1249059.10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813813.36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1249046.22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813856.51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1249033.34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813938.96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1249030.76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814031.72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1249033.33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814009.82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1249017.87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814373.43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1249049.76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814781.53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1249042.48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815062.99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1249004.22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815377.86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1249129.51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815627.79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1249329.63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815571.02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1249929.11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815553.41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1249954.65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815526.10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1250019.39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815506.03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1250088.89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815507.76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1250217.86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815527.20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1250322.66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815533.00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1250330.52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815514.80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1250522.75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815520.22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1250604.25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815609.22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1250677.42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815812.49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1250806.66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815969.86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1250918.09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816303.22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1250996.23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816416.44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1251016.97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816498.70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1251031.33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816571.22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1251041.31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816943.21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1251112.78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817008.62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1250952.21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817568.52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1251072.38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818546.55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1251656.54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818617.14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1251724.17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818680.78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1251805.53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818712.60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1251846.21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818717.41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1251852.36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818732.67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1251821.57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818742.81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1251850.88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818755.52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1251850.37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818774.36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1251886.32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818794.88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1251950.33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818795.96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1251995.15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818805.75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1252023.50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818789.27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1252066.96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818787.59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1252107.22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818775.54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1252246.01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818660.61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1252403.96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818502.96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1252483.01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818010.67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1252412.48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817976.14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1252407.60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817953.44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1252404.84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817881.53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1252519.90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817791.78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1252738.21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817759.63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1252848.23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817668.96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1253037.49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817607.15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1253082.85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817539.67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1253120.99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817464.69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1253167.89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817444.46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1253199.94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817436.08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1253213.61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817404.85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1253261.76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817406.96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1253317.16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817412.09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1253368.00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817462.74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1253809.79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816947.96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1254305.24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816884.21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1254305.78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816862.67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1254301.77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816799.81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1254301.77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816760.07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1254301.77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816021.53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1254273.20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816113.31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1253529.08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815536.20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1253507.33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813880.50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1253456.18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813876.64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1253610.70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813657.55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1253887.18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813511.48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1254602.98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812827.95</w:t>
            </w:r>
            <w:bookmarkStart w:id="0" w:name="_GoBack"/>
            <w:bookmarkEnd w:id="0"/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1254581.37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812721.02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1254625.76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812514.33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1254299.61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812282.28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1254261.42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812092.39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1254221.92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812090.36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1254213.06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812073.54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1254209.05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812055.91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1254235.49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812040.69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1254230.68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812039.89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1254197.84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812022.27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1254187.42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812001.44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1254205.85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811983.01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1254205.05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811966.19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1254178.61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811926.94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1254179.41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811902.10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1254158.58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811882.08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1254172.20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811856.44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1254209.05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811821.19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1254217.06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811798.76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1254202.64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811805.86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1254149.03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811783.54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1254133.75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811742.69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1254150.57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811719.46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1254153.77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811717.85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1254116.12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811701.43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1254108.14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811754.01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1252242.86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811830.54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1252006.13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811659.50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1251879.46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811841.38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1251803.00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811852.94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1251634.33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811784.01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1251645.43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811594.12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1251514.88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810144.19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1251330.50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809223.20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1251054.05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809535.77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1250689.98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809457.94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1249995.05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810094.68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1250007.97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810255.25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1249798.67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810987.95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1249666.16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811867.04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1249246.18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811916.52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1249166.06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811971.18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1249178.55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811965.98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1249155.64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811968.58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1249133.52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811990.19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1249065.32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812006.32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1249056.74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812069.79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1249010.56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812092.38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1249026.94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812090.12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1249041.06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812060.75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1249057.44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812011.05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1249076.07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812004.28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1249098.67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812009.92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1249111.66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812026.10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1249121.54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812045.37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1249125.19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812076.61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1249121.54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812127.62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1249102.81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812143.56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1249096.70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812150.14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1249110.93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812549.80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1249472.20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813114.49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1248932.26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813137.12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1248979.80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812550.76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1249540.46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812141.46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1249170.49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811003.45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1249714.17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810283.16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1249844.43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810118.96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1250058.47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809513.98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1250046.20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809587.88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1250706.04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809311.23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1251028.27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810154.60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1251281.42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811612.46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1251466.81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811795.83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1251592.88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811907.13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1251574.96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811889.16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1251837.15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811759.81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1251891.53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811889.16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1251987.33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811803.79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1252251.43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811751.51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1254106.02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811865.31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1254123.62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812291.43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1254212.25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812544.57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1254253.91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812740.72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1254563.44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812818.74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1254531.05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813470.92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1254551.67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813610.95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1253865.48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813827.07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1253592.74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813831.77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1253404.65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815537.91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1253457.36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816169.60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1253481.17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816077.81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1254225.34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816761.04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1254251.77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816799.81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1254251.77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816867.28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1254251.77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816888.61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1254255.74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816927.63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1254255.41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817410.25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1253790.91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817362.38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1253373.36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817357.06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1253320.63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817351.59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1253177.41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817361.93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1253173.18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817514.10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1253078.01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817579.96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1253040.78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817629.28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1253004.59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817712.78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1252830.30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817744.53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1252721.65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817898.24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1252347.76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817982.66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1252358.02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818017.72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1252362.98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818494.55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1252431.29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818627.50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1252364.63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818726.39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1252230.69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818723.53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1252116.03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818688.83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1252091.99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818630.07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1251956.01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818577.56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1251766.01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818514.39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1251695.57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817549.96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1251119.54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817039.11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1251009.89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816974.04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1251169.62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816563.09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1251090.66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816490.99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1251080.74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816407.64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1251066.19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816293.00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1251045.19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815948.94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1250964.54</w:t>
            </w:r>
          </w:p>
        </w:tc>
      </w:tr>
      <w:tr w:rsidR="007B3D6D" w:rsidTr="00275603">
        <w:trPr>
          <w:trHeight w:hRule="exact" w:val="312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815784.61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1250848.19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204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815579.82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1250717.98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205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815471.77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1250629.14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206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815464.64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1250522.05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207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815575.47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1249351.79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208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815352.44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1249173.21</w:t>
            </w:r>
          </w:p>
        </w:tc>
      </w:tr>
      <w:tr w:rsidR="007B3D6D" w:rsidTr="00275603">
        <w:trPr>
          <w:trHeight w:hRule="exact" w:val="311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209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815056.71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1249055.53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210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814785.36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1249092.42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814370.12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1249099.83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212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813946.51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1249035.90</w:t>
            </w:r>
          </w:p>
        </w:tc>
      </w:tr>
      <w:tr w:rsidR="007B3D6D" w:rsidTr="00275603">
        <w:trPr>
          <w:trHeight w:hRule="exact" w:val="309"/>
        </w:trPr>
        <w:tc>
          <w:tcPr>
            <w:tcW w:w="1588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813696.05</w:t>
            </w:r>
          </w:p>
        </w:tc>
        <w:tc>
          <w:tcPr>
            <w:tcW w:w="3907" w:type="dxa"/>
            <w:vAlign w:val="center"/>
          </w:tcPr>
          <w:p w:rsidR="007B3D6D" w:rsidRDefault="007B3D6D" w:rsidP="00275603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1249084.31</w:t>
            </w:r>
          </w:p>
        </w:tc>
      </w:tr>
    </w:tbl>
    <w:p w:rsidR="00521648" w:rsidRDefault="003B5523" w:rsidP="00DA765A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7B3D6D" w:rsidRPr="007B3D6D">
        <w:rPr>
          <w:spacing w:val="-4"/>
          <w:kern w:val="28"/>
          <w:szCs w:val="28"/>
          <w:shd w:val="clear" w:color="auto" w:fill="FFFFFF"/>
        </w:rPr>
        <w:t>Сосновый бор «Заборье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7B3D6D" w:rsidRPr="007B3D6D">
        <w:rPr>
          <w:spacing w:val="-4"/>
          <w:kern w:val="28"/>
          <w:szCs w:val="28"/>
          <w:shd w:val="clear" w:color="auto" w:fill="FFFFFF"/>
        </w:rPr>
        <w:t>1</w:t>
      </w:r>
      <w:r w:rsidR="007B3D6D">
        <w:rPr>
          <w:spacing w:val="-4"/>
          <w:kern w:val="28"/>
          <w:szCs w:val="28"/>
          <w:shd w:val="clear" w:color="auto" w:fill="FFFFFF"/>
        </w:rPr>
        <w:t xml:space="preserve"> </w:t>
      </w:r>
      <w:r w:rsidR="007B3D6D" w:rsidRPr="007B3D6D">
        <w:rPr>
          <w:spacing w:val="-4"/>
          <w:kern w:val="28"/>
          <w:szCs w:val="28"/>
          <w:shd w:val="clear" w:color="auto" w:fill="FFFFFF"/>
        </w:rPr>
        <w:t>442</w:t>
      </w:r>
      <w:r w:rsidR="007B3D6D">
        <w:rPr>
          <w:spacing w:val="-4"/>
          <w:kern w:val="28"/>
          <w:szCs w:val="28"/>
          <w:shd w:val="clear" w:color="auto" w:fill="FFFFFF"/>
        </w:rPr>
        <w:t xml:space="preserve"> </w:t>
      </w:r>
      <w:r w:rsidR="007B3D6D" w:rsidRPr="007B3D6D">
        <w:rPr>
          <w:spacing w:val="-4"/>
          <w:kern w:val="28"/>
          <w:szCs w:val="28"/>
          <w:shd w:val="clear" w:color="auto" w:fill="FFFFFF"/>
        </w:rPr>
        <w:t>476</w:t>
      </w:r>
      <w:r w:rsidR="007B3D6D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7B3D6D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7B3D6D">
        <w:rPr>
          <w:spacing w:val="-12"/>
          <w:szCs w:val="28"/>
          <w:shd w:val="clear" w:color="auto" w:fill="FFFFFF"/>
        </w:rPr>
        <w:t xml:space="preserve">   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7B3D6D">
        <w:rPr>
          <w:spacing w:val="-12"/>
          <w:szCs w:val="28"/>
          <w:shd w:val="clear" w:color="auto" w:fill="FFFFFF"/>
        </w:rPr>
        <w:t xml:space="preserve">144,25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7B3D6D" w:rsidRPr="007B3D6D">
        <w:rPr>
          <w:szCs w:val="28"/>
          <w:shd w:val="clear" w:color="auto" w:fill="FFFFFF"/>
        </w:rPr>
        <w:t>Сосновый бор «Заборье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13" w:rsidRDefault="00D12913" w:rsidP="005D4123">
      <w:r>
        <w:separator/>
      </w:r>
    </w:p>
  </w:endnote>
  <w:endnote w:type="continuationSeparator" w:id="0">
    <w:p w:rsidR="00D12913" w:rsidRDefault="00D12913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13" w:rsidRDefault="00D12913" w:rsidP="005D4123">
      <w:r>
        <w:separator/>
      </w:r>
    </w:p>
  </w:footnote>
  <w:footnote w:type="continuationSeparator" w:id="0">
    <w:p w:rsidR="00D12913" w:rsidRDefault="00D12913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7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CB6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75603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676D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39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0B1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D7EC2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D0A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3D6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6C7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30EC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A52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A97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913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5A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67882-DC66-4BB4-96FE-251416E3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9F34-C5ED-4E74-BA9F-443D4DCF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8</cp:revision>
  <cp:lastPrinted>2020-02-18T06:59:00Z</cp:lastPrinted>
  <dcterms:created xsi:type="dcterms:W3CDTF">2023-02-03T06:53:00Z</dcterms:created>
  <dcterms:modified xsi:type="dcterms:W3CDTF">2024-01-10T05:39:00Z</dcterms:modified>
</cp:coreProperties>
</file>